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8" w:rsidRDefault="00373958" w:rsidP="00373958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7A2B26"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0C7647" w:rsidRDefault="000C7647" w:rsidP="00373958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0C7647" w:rsidTr="000C7647">
        <w:tc>
          <w:tcPr>
            <w:tcW w:w="9212" w:type="dxa"/>
          </w:tcPr>
          <w:p w:rsidR="000C7647" w:rsidRPr="000C7647" w:rsidRDefault="000C7647" w:rsidP="000C7647">
            <w:pPr>
              <w:widowControl/>
              <w:spacing w:after="80" w:line="266" w:lineRule="auto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0C7647">
              <w:rPr>
                <w:rFonts w:eastAsia="Arial" w:cs="Times New Roman"/>
                <w:b/>
                <w:color w:val="000000"/>
                <w:szCs w:val="24"/>
              </w:rPr>
              <w:t>UWAGA!</w:t>
            </w:r>
          </w:p>
          <w:p w:rsidR="000C7647" w:rsidRPr="000C7647" w:rsidRDefault="000C7647" w:rsidP="000C7647">
            <w:pPr>
              <w:widowControl/>
              <w:spacing w:after="80" w:line="266" w:lineRule="auto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0C7647">
              <w:rPr>
                <w:rFonts w:eastAsia="Arial" w:cs="Times New Roman"/>
                <w:b/>
                <w:color w:val="000000"/>
                <w:szCs w:val="24"/>
              </w:rPr>
              <w:t xml:space="preserve">Informacje przedstawione we wniosku o wypłatę dodatku węglowego składa się pod rygorem </w:t>
            </w:r>
            <w:r w:rsidRPr="000C7647">
              <w:rPr>
                <w:rFonts w:eastAsia="Arial" w:cs="Times New Roman"/>
                <w:b/>
                <w:color w:val="000000"/>
                <w:szCs w:val="24"/>
                <w:u w:val="single"/>
              </w:rPr>
              <w:t>odpowiedzialności karnej za składanie fałszywych oświadczeń</w:t>
            </w:r>
            <w:r w:rsidRPr="000C7647">
              <w:rPr>
                <w:rFonts w:eastAsia="Arial" w:cs="Times New Roman"/>
                <w:b/>
                <w:color w:val="000000"/>
                <w:szCs w:val="24"/>
              </w:rPr>
              <w:t xml:space="preserve"> – </w:t>
            </w:r>
            <w:r w:rsidRPr="000C7647">
              <w:rPr>
                <w:rFonts w:eastAsia="Arial" w:cs="Times New Roman"/>
                <w:color w:val="000000"/>
                <w:szCs w:val="24"/>
              </w:rPr>
              <w:t>zgodnie z art. 3 ust. 4 ustawy z dnia 5 sierpnia 2022 r. o dodatku węglowym (Dz. U. poz. 1692)</w:t>
            </w:r>
          </w:p>
        </w:tc>
      </w:tr>
    </w:tbl>
    <w:p w:rsidR="00373958" w:rsidRDefault="00373958" w:rsidP="000C7647">
      <w:pPr>
        <w:widowControl/>
        <w:spacing w:before="120" w:line="254" w:lineRule="auto"/>
        <w:ind w:left="426" w:right="759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373958" w:rsidRDefault="00373958" w:rsidP="000C7647">
      <w:pPr>
        <w:widowControl/>
        <w:numPr>
          <w:ilvl w:val="0"/>
          <w:numId w:val="2"/>
        </w:numPr>
        <w:tabs>
          <w:tab w:val="left" w:pos="426"/>
        </w:tabs>
        <w:spacing w:line="259" w:lineRule="auto"/>
        <w:ind w:left="426" w:right="113" w:firstLine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73958" w:rsidRDefault="00373958" w:rsidP="000C7647">
      <w:pPr>
        <w:widowControl/>
        <w:numPr>
          <w:ilvl w:val="0"/>
          <w:numId w:val="2"/>
        </w:numPr>
        <w:spacing w:after="120" w:line="259" w:lineRule="auto"/>
        <w:ind w:left="426" w:right="113" w:firstLine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V lub X . </w:t>
      </w:r>
    </w:p>
    <w:p w:rsidR="00373958" w:rsidRDefault="00373958" w:rsidP="00373958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bookmarkStart w:id="0" w:name="Bookmark1"/>
    </w:p>
    <w:bookmarkEnd w:id="0"/>
    <w:p w:rsidR="000C7647" w:rsidRDefault="000C7647" w:rsidP="000C7647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3958" w:rsidRDefault="00373958" w:rsidP="00373958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0D0E91">
        <w:rPr>
          <w:rFonts w:eastAsia="Arial" w:cs="Times New Roman"/>
          <w:color w:val="000000"/>
          <w:sz w:val="18"/>
          <w:szCs w:val="22"/>
        </w:rPr>
        <w:t>węglowy</w:t>
      </w:r>
      <w:r>
        <w:rPr>
          <w:rFonts w:eastAsia="Arial" w:cs="Times New Roman"/>
          <w:color w:val="000000"/>
          <w:sz w:val="18"/>
          <w:szCs w:val="22"/>
        </w:rPr>
        <w:t xml:space="preserve"> wypłaca wójt, burmistrz lub prezydent miasta właściwy ze względu na miejsce zamieszkania osoby fizycznej składającej wniosek o przyznanie dodatku </w:t>
      </w:r>
      <w:r w:rsidR="000D0E91">
        <w:rPr>
          <w:rFonts w:eastAsia="Arial" w:cs="Times New Roman"/>
          <w:color w:val="000000"/>
          <w:sz w:val="18"/>
          <w:szCs w:val="22"/>
        </w:rPr>
        <w:t>węglowego</w:t>
      </w:r>
      <w:r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373958" w:rsidRDefault="00373958" w:rsidP="00373958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373958" w:rsidRDefault="00373958" w:rsidP="000C7647">
      <w:pPr>
        <w:widowControl/>
        <w:spacing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</w:t>
      </w:r>
    </w:p>
    <w:p w:rsidR="00373958" w:rsidRPr="000C7647" w:rsidRDefault="00373958" w:rsidP="000C7647">
      <w:pPr>
        <w:widowControl/>
        <w:spacing w:after="120"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0"/>
        </w:rPr>
      </w:pPr>
      <w:r w:rsidRPr="000C7647">
        <w:rPr>
          <w:rFonts w:eastAsia="Arial" w:cs="Times New Roman"/>
          <w:b/>
          <w:bCs/>
          <w:color w:val="000000"/>
          <w:sz w:val="20"/>
        </w:rPr>
        <w:t>DANE DOTYCZĄCE WNIOSKODAWCY I JEGO GOSPODARSTWA DOMOWEGO</w:t>
      </w:r>
    </w:p>
    <w:p w:rsidR="00373958" w:rsidRDefault="00373958" w:rsidP="000C7647">
      <w:pPr>
        <w:widowControl/>
        <w:numPr>
          <w:ilvl w:val="0"/>
          <w:numId w:val="1"/>
        </w:numPr>
        <w:tabs>
          <w:tab w:val="clear" w:pos="0"/>
          <w:tab w:val="num" w:pos="284"/>
        </w:tabs>
        <w:spacing w:line="266" w:lineRule="auto"/>
        <w:ind w:left="0" w:right="113" w:firstLine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373958" w:rsidRDefault="00373958" w:rsidP="000D0E91">
      <w:pPr>
        <w:widowControl/>
        <w:tabs>
          <w:tab w:val="left" w:pos="2700"/>
        </w:tabs>
        <w:spacing w:before="240"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  <w:r w:rsidR="000D0E91">
        <w:rPr>
          <w:rFonts w:eastAsia="Arial" w:cs="Times New Roman"/>
          <w:b/>
          <w:bCs/>
          <w:color w:val="000000"/>
          <w:sz w:val="20"/>
        </w:rPr>
        <w:tab/>
      </w:r>
    </w:p>
    <w:p w:rsidR="00373958" w:rsidRDefault="00373958" w:rsidP="00373958">
      <w:pPr>
        <w:widowControl/>
        <w:numPr>
          <w:ilvl w:val="0"/>
          <w:numId w:val="3"/>
        </w:numPr>
        <w:tabs>
          <w:tab w:val="left" w:pos="284"/>
        </w:tabs>
        <w:spacing w:after="8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Bookmark2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after="80" w:line="266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C7647" w:rsidRDefault="00373958" w:rsidP="000C7647">
      <w:pPr>
        <w:widowControl/>
        <w:spacing w:after="12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:rsidR="00373958" w:rsidRP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373958">
        <w:rPr>
          <w:rFonts w:eastAsia="Arial" w:cs="Times New Roman"/>
          <w:b/>
          <w:color w:val="000000"/>
          <w:sz w:val="22"/>
          <w:szCs w:val="22"/>
        </w:rPr>
        <w:t>ADRES MIESJCA ZAMIESZKANIA</w:t>
      </w:r>
    </w:p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36"/>
        <w:gridCol w:w="236"/>
        <w:gridCol w:w="283"/>
        <w:gridCol w:w="236"/>
        <w:gridCol w:w="252"/>
        <w:gridCol w:w="237"/>
      </w:tblGrid>
      <w:tr w:rsidR="00373958" w:rsidTr="000D0E91">
        <w:trPr>
          <w:trHeight w:val="2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73958" w:rsidRP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Bookmark4"/>
      <w:r w:rsidRPr="00373958">
        <w:rPr>
          <w:rFonts w:eastAsia="Arial" w:cs="Times New Roman"/>
          <w:color w:val="000000"/>
          <w:sz w:val="20"/>
        </w:rPr>
        <w:t>Miejscowość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373958" w:rsidRDefault="00373958" w:rsidP="00373958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0"/>
        </w:rPr>
      </w:pPr>
      <w:bookmarkStart w:id="4" w:name="Bookmark5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373958" w:rsidRDefault="00373958" w:rsidP="00373958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after="12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W przypadku podania adresu e-mail, zostanie na niego przesłana informacja o przyznaniu dodatku </w:t>
      </w:r>
      <w:r w:rsidR="004B2C1C">
        <w:rPr>
          <w:rFonts w:eastAsia="Arial" w:cs="Times New Roman"/>
          <w:color w:val="000000"/>
          <w:sz w:val="18"/>
          <w:szCs w:val="18"/>
        </w:rPr>
        <w:t>węglowego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0C7647" w:rsidRDefault="000C7647" w:rsidP="00373958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BANKOWEGO, NA KTÓRY ZOSTANIE PRZEKAZANA KWOTA DODATKU </w:t>
      </w:r>
      <w:r w:rsidR="00CB63C5"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="00CB63C5" w:rsidRPr="00CB63C5">
        <w:rPr>
          <w:rFonts w:eastAsia="Arial" w:cs="Times New Roman"/>
          <w:bCs/>
          <w:color w:val="000000"/>
          <w:sz w:val="22"/>
          <w:szCs w:val="22"/>
          <w:vertAlign w:val="superscript"/>
        </w:rPr>
        <w:t>4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373958" w:rsidRDefault="00373958" w:rsidP="00CB63C5">
      <w:pPr>
        <w:widowControl/>
        <w:numPr>
          <w:ilvl w:val="0"/>
          <w:numId w:val="5"/>
        </w:numPr>
        <w:tabs>
          <w:tab w:val="left" w:pos="284"/>
        </w:tabs>
        <w:spacing w:after="80" w:line="266" w:lineRule="auto"/>
        <w:ind w:left="0" w:right="113" w:firstLine="0"/>
        <w:jc w:val="both"/>
        <w:rPr>
          <w:rFonts w:ascii="Arial" w:hAnsi="Arial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0" w:type="auto"/>
        <w:tblLayout w:type="fixed"/>
        <w:tblLook w:val="0000"/>
      </w:tblPr>
      <w:tblGrid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92"/>
      </w:tblGrid>
      <w:tr w:rsidR="00373958" w:rsidTr="00CB63C5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</w:tr>
    </w:tbl>
    <w:p w:rsidR="00373958" w:rsidRDefault="00373958" w:rsidP="00373958">
      <w:pPr>
        <w:rPr>
          <w:rFonts w:ascii="Arial" w:hAnsi="Arial"/>
          <w:sz w:val="18"/>
          <w:szCs w:val="18"/>
        </w:rPr>
      </w:pPr>
    </w:p>
    <w:p w:rsidR="00373958" w:rsidRDefault="00373958" w:rsidP="00373958">
      <w:pPr>
        <w:widowControl/>
        <w:numPr>
          <w:ilvl w:val="0"/>
          <w:numId w:val="5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after="12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 w:rsidR="00CB63C5">
        <w:rPr>
          <w:rFonts w:eastAsia="Arial" w:cs="Times New Roman"/>
          <w:color w:val="000000"/>
          <w:sz w:val="18"/>
          <w:szCs w:val="18"/>
        </w:rPr>
        <w:t xml:space="preserve">węglowego </w:t>
      </w:r>
      <w:r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E92B1B">
        <w:rPr>
          <w:rFonts w:eastAsia="Arial" w:cs="Times New Roman"/>
          <w:color w:val="000000"/>
          <w:sz w:val="18"/>
          <w:szCs w:val="18"/>
        </w:rPr>
        <w:t>płatniczy</w:t>
      </w:r>
      <w:r>
        <w:rPr>
          <w:rFonts w:eastAsia="Arial" w:cs="Times New Roman"/>
          <w:color w:val="000000"/>
          <w:sz w:val="18"/>
          <w:szCs w:val="18"/>
        </w:rPr>
        <w:t>.</w:t>
      </w:r>
      <w:r w:rsidR="00E92B1B">
        <w:rPr>
          <w:rFonts w:eastAsia="Arial" w:cs="Times New Roman"/>
          <w:color w:val="000000"/>
          <w:sz w:val="18"/>
          <w:szCs w:val="18"/>
        </w:rPr>
        <w:t xml:space="preserve"> Przez rachunek płatniczy rozumie się także rachunek bankowy lub rachunek prowadzony przez spółdzielczą kasę oszczędnościowo-kredytową.</w:t>
      </w:r>
    </w:p>
    <w:p w:rsidR="00373958" w:rsidRDefault="00373958" w:rsidP="00373958">
      <w:pPr>
        <w:widowControl/>
        <w:spacing w:after="120" w:line="264" w:lineRule="auto"/>
        <w:ind w:left="284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numPr>
          <w:ilvl w:val="0"/>
          <w:numId w:val="1"/>
        </w:numPr>
        <w:tabs>
          <w:tab w:val="left" w:pos="284"/>
        </w:tabs>
        <w:spacing w:after="80" w:line="266" w:lineRule="auto"/>
        <w:ind w:left="0" w:right="113" w:firstLine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373958" w:rsidRDefault="00373958" w:rsidP="00373958">
      <w:pPr>
        <w:widowControl/>
        <w:tabs>
          <w:tab w:val="left" w:pos="284"/>
        </w:tabs>
        <w:spacing w:after="80" w:line="266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</w:r>
      <w:r w:rsidRPr="00B7529A">
        <w:rPr>
          <w:rFonts w:eastAsia="Arial" w:cs="Times New Roman"/>
          <w:b/>
          <w:bCs/>
          <w:color w:val="000000"/>
          <w:sz w:val="40"/>
          <w:szCs w:val="40"/>
        </w:rPr>
        <w:t xml:space="preserve"> </w:t>
      </w:r>
      <w:r w:rsidR="00B7529A" w:rsidRPr="00B7529A">
        <w:rPr>
          <w:rFonts w:eastAsia="Arial" w:cs="Times New Roman"/>
          <w:bCs/>
          <w:color w:val="000000"/>
          <w:sz w:val="40"/>
          <w:szCs w:val="40"/>
        </w:rPr>
        <w:sym w:font="Symbol" w:char="F09E"/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</w:t>
      </w:r>
      <w:r w:rsidR="00B7529A" w:rsidRPr="00B7529A">
        <w:rPr>
          <w:rFonts w:eastAsia="Arial" w:cs="Times New Roman"/>
          <w:color w:val="000000"/>
          <w:sz w:val="40"/>
          <w:szCs w:val="40"/>
        </w:rPr>
        <w:sym w:font="Symbol" w:char="F09E"/>
      </w:r>
      <w:r>
        <w:rPr>
          <w:rFonts w:eastAsia="Arial" w:cs="Times New Roman"/>
          <w:color w:val="000000"/>
          <w:sz w:val="22"/>
          <w:szCs w:val="22"/>
        </w:rPr>
        <w:t xml:space="preserve"> wieloosobowe  (liczba osób, z uwzględnieniem wnioskodawcy:…….)</w:t>
      </w:r>
    </w:p>
    <w:p w:rsidR="00373958" w:rsidRDefault="00373958" w:rsidP="00373958">
      <w:pPr>
        <w:widowControl/>
        <w:tabs>
          <w:tab w:val="left" w:pos="284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</w:t>
      </w:r>
      <w:r w:rsidR="00CB63C5">
        <w:rPr>
          <w:rFonts w:eastAsia="Arial" w:cs="Times New Roman"/>
          <w:color w:val="000000"/>
          <w:sz w:val="20"/>
        </w:rPr>
        <w:t>art. 2 ust. 2</w:t>
      </w:r>
      <w:r>
        <w:rPr>
          <w:rFonts w:eastAsia="Arial" w:cs="Times New Roman"/>
          <w:color w:val="000000"/>
          <w:sz w:val="20"/>
        </w:rPr>
        <w:t xml:space="preserve"> ustawy z dnia </w:t>
      </w:r>
      <w:r w:rsidR="00E92B1B">
        <w:rPr>
          <w:rFonts w:eastAsia="Arial" w:cs="Times New Roman"/>
          <w:color w:val="000000"/>
          <w:sz w:val="20"/>
        </w:rPr>
        <w:t>5 sierpnia 2022</w:t>
      </w:r>
      <w:r>
        <w:rPr>
          <w:rFonts w:eastAsia="Arial" w:cs="Times New Roman"/>
          <w:color w:val="000000"/>
          <w:sz w:val="20"/>
        </w:rPr>
        <w:t xml:space="preserve"> r. o dodatku </w:t>
      </w:r>
      <w:r w:rsidR="00CB63C5">
        <w:rPr>
          <w:rFonts w:eastAsia="Arial" w:cs="Times New Roman"/>
          <w:color w:val="000000"/>
          <w:sz w:val="20"/>
        </w:rPr>
        <w:t>węglowym</w:t>
      </w:r>
      <w:r>
        <w:rPr>
          <w:rFonts w:eastAsia="Arial" w:cs="Times New Roman"/>
          <w:color w:val="000000"/>
          <w:sz w:val="20"/>
        </w:rPr>
        <w:t xml:space="preserve"> gospodarstwo domowe tworzy osoba </w:t>
      </w:r>
      <w:r w:rsidR="00E92B1B">
        <w:rPr>
          <w:rFonts w:eastAsia="Arial" w:cs="Times New Roman"/>
          <w:color w:val="000000"/>
          <w:sz w:val="20"/>
        </w:rPr>
        <w:t xml:space="preserve">fizyczna </w:t>
      </w:r>
      <w:r>
        <w:rPr>
          <w:rFonts w:eastAsia="Arial" w:cs="Times New Roman"/>
          <w:color w:val="000000"/>
          <w:sz w:val="20"/>
        </w:rPr>
        <w:t xml:space="preserve">składająca wniosek o przyznanie dodatku </w:t>
      </w:r>
      <w:r w:rsidR="00CB63C5">
        <w:rPr>
          <w:rFonts w:eastAsia="Arial" w:cs="Times New Roman"/>
          <w:color w:val="000000"/>
          <w:sz w:val="20"/>
        </w:rPr>
        <w:t>węglowego</w:t>
      </w:r>
      <w:r>
        <w:rPr>
          <w:rFonts w:eastAsia="Arial" w:cs="Times New Roman"/>
          <w:color w:val="000000"/>
          <w:sz w:val="20"/>
        </w:rPr>
        <w:t xml:space="preserve">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</w:t>
      </w:r>
      <w:r w:rsidR="00E92B1B">
        <w:rPr>
          <w:rFonts w:eastAsia="Arial" w:cs="Times New Roman"/>
          <w:color w:val="000000"/>
          <w:sz w:val="20"/>
        </w:rPr>
        <w:t xml:space="preserve">fizyczna </w:t>
      </w:r>
      <w:r>
        <w:rPr>
          <w:rFonts w:eastAsia="Arial" w:cs="Times New Roman"/>
          <w:color w:val="000000"/>
          <w:sz w:val="20"/>
        </w:rPr>
        <w:t xml:space="preserve">składająca wniosek o przyznanie dodatku </w:t>
      </w:r>
      <w:r w:rsidR="00CB63C5">
        <w:rPr>
          <w:rFonts w:eastAsia="Arial" w:cs="Times New Roman"/>
          <w:color w:val="000000"/>
          <w:sz w:val="20"/>
        </w:rPr>
        <w:t>węglowego</w:t>
      </w:r>
      <w:r>
        <w:rPr>
          <w:rFonts w:eastAsia="Arial" w:cs="Times New Roman"/>
          <w:color w:val="000000"/>
          <w:sz w:val="20"/>
        </w:rPr>
        <w:t xml:space="preserve">  oraz osoby z nią spokrewnione lub niespokrewnione pozostające w faktycznym związku, wspólnie z nią zamieszkujące </w:t>
      </w:r>
      <w:r w:rsidR="00CB63C5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:rsidR="00CB1FFA" w:rsidRDefault="00CB1FFA"/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373958">
      <w:pPr>
        <w:widowControl/>
        <w:numPr>
          <w:ilvl w:val="0"/>
          <w:numId w:val="6"/>
        </w:numPr>
        <w:tabs>
          <w:tab w:val="left" w:pos="284"/>
        </w:tabs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6"/>
        </w:numPr>
        <w:spacing w:line="266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5" w:name="Bookmark6"/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BD62D5" w:rsidRDefault="00BD62D5" w:rsidP="00BD62D5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3739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7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7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spacing w:after="80" w:line="288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6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6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7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7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7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8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8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8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spacing w:after="80" w:line="288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BD62D5">
      <w:pPr>
        <w:widowControl/>
        <w:numPr>
          <w:ilvl w:val="0"/>
          <w:numId w:val="8"/>
        </w:numPr>
        <w:tabs>
          <w:tab w:val="left" w:pos="284"/>
        </w:tabs>
        <w:spacing w:after="80" w:line="288" w:lineRule="auto"/>
        <w:ind w:left="0" w:right="113" w:firstLine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373958" w:rsidRDefault="00373958" w:rsidP="00373958">
      <w:pPr>
        <w:widowControl/>
        <w:numPr>
          <w:ilvl w:val="0"/>
          <w:numId w:val="8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373958" w:rsidRDefault="00373958" w:rsidP="00373958">
      <w:pPr>
        <w:widowControl/>
        <w:numPr>
          <w:ilvl w:val="0"/>
          <w:numId w:val="8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373958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</w:t>
      </w:r>
      <w:r w:rsidR="00373958">
        <w:rPr>
          <w:rFonts w:eastAsia="Arial" w:cs="Times New Roman"/>
          <w:color w:val="000000"/>
          <w:sz w:val="20"/>
        </w:rPr>
        <w:t>. Seria i numer dokumentu stwierdzającego tożsamość</w:t>
      </w:r>
      <w:r w:rsidR="00373958"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373958">
        <w:rPr>
          <w:rFonts w:eastAsia="Arial" w:cs="Times New Roman"/>
          <w:color w:val="000000"/>
          <w:sz w:val="22"/>
          <w:szCs w:val="22"/>
        </w:rPr>
        <w:t>…</w:t>
      </w:r>
      <w:r>
        <w:rPr>
          <w:rFonts w:eastAsia="Arial" w:cs="Times New Roman"/>
          <w:color w:val="000000"/>
          <w:sz w:val="22"/>
          <w:szCs w:val="22"/>
        </w:rPr>
        <w:t>………………………</w:t>
      </w:r>
      <w:r w:rsidR="00373958">
        <w:rPr>
          <w:rFonts w:eastAsia="Arial" w:cs="Times New Roman"/>
          <w:color w:val="000000"/>
          <w:sz w:val="22"/>
          <w:szCs w:val="22"/>
        </w:rPr>
        <w:t>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BD62D5" w:rsidRDefault="00BD62D5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BD62D5" w:rsidRDefault="00BD62D5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952EB4" w:rsidRDefault="00952EB4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373958" w:rsidRPr="00952EB4" w:rsidRDefault="00373958" w:rsidP="00373958">
      <w:pPr>
        <w:widowControl/>
        <w:numPr>
          <w:ilvl w:val="0"/>
          <w:numId w:val="1"/>
        </w:numPr>
        <w:tabs>
          <w:tab w:val="left" w:pos="142"/>
        </w:tabs>
        <w:spacing w:after="80" w:line="266" w:lineRule="auto"/>
        <w:ind w:left="257" w:right="113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952EB4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Pr="00952EB4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E92B1B">
        <w:rPr>
          <w:rFonts w:eastAsia="Arial" w:cs="Times New Roman"/>
          <w:b/>
          <w:bCs/>
          <w:color w:val="000000"/>
          <w:sz w:val="22"/>
          <w:szCs w:val="22"/>
        </w:rPr>
        <w:t>Głównym źródłem</w:t>
      </w:r>
      <w:r w:rsidRPr="00E92B1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E92B1B">
        <w:rPr>
          <w:rFonts w:eastAsia="Arial" w:cs="Times New Roman"/>
          <w:b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kocioł na paliwo stałe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 w:rsidRPr="00373958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kominek,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koza,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proofErr w:type="spellStart"/>
      <w:r w:rsidRPr="00373958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373958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kuchnia węglowa,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373958" w:rsidRDefault="00373958" w:rsidP="00373958">
      <w:pPr>
        <w:widowControl/>
        <w:tabs>
          <w:tab w:val="left" w:pos="142"/>
        </w:tabs>
        <w:spacing w:after="12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zasilane </w:t>
      </w:r>
      <w:r w:rsidR="00CB63C5" w:rsidRPr="00952EB4">
        <w:rPr>
          <w:rFonts w:eastAsia="Arial" w:cs="Times New Roman"/>
          <w:color w:val="000000"/>
          <w:sz w:val="22"/>
          <w:szCs w:val="22"/>
        </w:rPr>
        <w:t>paliwami stałymi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CB63C5" w:rsidRPr="00CB63C5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 zgłoszone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7A2B26">
        <w:rPr>
          <w:rFonts w:eastAsia="Arial" w:cs="Times New Roman"/>
          <w:bCs/>
          <w:color w:val="000000"/>
          <w:sz w:val="22"/>
          <w:szCs w:val="22"/>
        </w:rPr>
        <w:t xml:space="preserve">lub wpisane </w:t>
      </w:r>
      <w:r>
        <w:rPr>
          <w:rFonts w:eastAsia="Arial" w:cs="Times New Roman"/>
          <w:bCs/>
          <w:color w:val="000000"/>
          <w:sz w:val="22"/>
          <w:szCs w:val="22"/>
        </w:rPr>
        <w:t>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952EB4">
        <w:rPr>
          <w:rFonts w:eastAsia="Arial" w:cs="Times New Roman"/>
          <w:color w:val="000000"/>
          <w:sz w:val="22"/>
          <w:szCs w:val="22"/>
        </w:rPr>
        <w:t>2022</w:t>
      </w:r>
      <w:r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952EB4">
        <w:rPr>
          <w:rFonts w:eastAsia="Arial" w:cs="Times New Roman"/>
          <w:color w:val="000000"/>
          <w:sz w:val="22"/>
          <w:szCs w:val="22"/>
        </w:rPr>
        <w:t>438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 w:rsidR="00952EB4">
        <w:rPr>
          <w:rFonts w:eastAsia="Arial" w:cs="Times New Roman"/>
          <w:color w:val="000000"/>
          <w:sz w:val="22"/>
          <w:szCs w:val="22"/>
        </w:rPr>
        <w:t>1561 i 1576</w:t>
      </w:r>
      <w:r>
        <w:rPr>
          <w:rFonts w:eastAsia="Arial" w:cs="Times New Roman"/>
          <w:color w:val="000000"/>
          <w:sz w:val="22"/>
          <w:szCs w:val="22"/>
        </w:rPr>
        <w:t>)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</w:t>
      </w:r>
      <w:r w:rsidR="004B2C1C">
        <w:rPr>
          <w:rFonts w:eastAsia="Arial" w:cs="Times New Roman"/>
          <w:color w:val="000000"/>
          <w:sz w:val="18"/>
          <w:szCs w:val="18"/>
        </w:rPr>
        <w:t>ospodarstwo domowe wykorzystuje</w:t>
      </w:r>
      <w:r>
        <w:rPr>
          <w:rFonts w:eastAsia="Arial" w:cs="Times New Roman"/>
          <w:color w:val="000000"/>
          <w:sz w:val="18"/>
          <w:szCs w:val="18"/>
        </w:rPr>
        <w:t xml:space="preserve"> urządzenia grzewcze określone  wyżej, </w:t>
      </w:r>
      <w:r w:rsidRPr="00952EB4">
        <w:rPr>
          <w:rFonts w:eastAsia="Arial" w:cs="Times New Roman"/>
          <w:b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952EB4">
        <w:rPr>
          <w:rFonts w:eastAsia="Arial" w:cs="Times New Roman"/>
          <w:b/>
          <w:color w:val="000000"/>
          <w:sz w:val="18"/>
          <w:szCs w:val="18"/>
        </w:rPr>
        <w:t xml:space="preserve">źródło ogrzewania zostało zgłoszone </w:t>
      </w:r>
      <w:r w:rsidR="00CB63C5" w:rsidRPr="00952EB4">
        <w:rPr>
          <w:rFonts w:eastAsia="Arial" w:cs="Times New Roman"/>
          <w:b/>
          <w:color w:val="000000"/>
          <w:sz w:val="18"/>
          <w:szCs w:val="18"/>
        </w:rPr>
        <w:t>lub wpisane</w:t>
      </w:r>
      <w:r w:rsidR="00CB63C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 centralnej ewidencji emisyjności budynków.</w:t>
      </w:r>
    </w:p>
    <w:p w:rsidR="00952EB4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EB4">
        <w:rPr>
          <w:rFonts w:eastAsia="Arial" w:cs="Times New Roman"/>
          <w:color w:val="000000"/>
          <w:sz w:val="18"/>
          <w:szCs w:val="18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18"/>
        </w:rPr>
        <w:t xml:space="preserve"> Należy zaznaczyć także w przypadku, gdy ogrzewanie budynku realizowane jest przez </w:t>
      </w:r>
      <w:r w:rsidRPr="00952EB4">
        <w:rPr>
          <w:rFonts w:eastAsia="Arial" w:cs="Times New Roman"/>
          <w:b/>
          <w:color w:val="000000"/>
          <w:sz w:val="18"/>
          <w:szCs w:val="18"/>
        </w:rPr>
        <w:t>lokalną sieć ciepłowniczą</w:t>
      </w:r>
      <w:r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art. 2 ust. 3 ustawy z dnia 5 sierpnia 2022 r. o dodatku węglowym. </w:t>
      </w:r>
      <w:r w:rsidRPr="00952EB4">
        <w:rPr>
          <w:rFonts w:eastAsia="Arial" w:cs="Times New Roman"/>
          <w:b/>
          <w:color w:val="000000"/>
          <w:sz w:val="18"/>
          <w:szCs w:val="18"/>
        </w:rPr>
        <w:t>W tym przypadku do wniosku  należy załączyć oświadczenie właściciela lub zarządcy budynku o takim sposobie ogrzewania budynku zgodnie ze zgłoszeniem lub wpisem do centralnej ewidencji emisyjności budynków.</w:t>
      </w:r>
    </w:p>
    <w:p w:rsidR="00952EB4" w:rsidRPr="00952EB4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0"/>
        </w:rPr>
      </w:pPr>
      <w:r w:rsidRPr="00952EB4"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 w:rsidRPr="00952EB4">
        <w:rPr>
          <w:rFonts w:eastAsia="Arial" w:cs="Times New Roman"/>
          <w:color w:val="000000"/>
          <w:sz w:val="18"/>
          <w:szCs w:val="18"/>
        </w:rPr>
        <w:t xml:space="preserve"> Zgodnie z art. 2 ust. 3 ustawy z dnia 5 sierpnia 2022 r. o dodatku węglowym przez paliwa stałe rozumie się węgiel kamienny, brykiet lub pelet zawierające co najmniej 85% węgla kamiennego.</w:t>
      </w:r>
    </w:p>
    <w:p w:rsidR="00373958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373958">
        <w:rPr>
          <w:rFonts w:eastAsia="Arial" w:cs="Times New Roman"/>
          <w:color w:val="000000"/>
          <w:sz w:val="20"/>
          <w:vertAlign w:val="superscript"/>
        </w:rPr>
        <w:t>)</w:t>
      </w:r>
      <w:r w:rsidR="00373958">
        <w:rPr>
          <w:rFonts w:eastAsia="Arial" w:cs="Times New Roman"/>
          <w:color w:val="000000"/>
          <w:sz w:val="18"/>
          <w:szCs w:val="22"/>
        </w:rPr>
        <w:t xml:space="preserve"> </w:t>
      </w:r>
      <w:r w:rsidR="00373958">
        <w:rPr>
          <w:rFonts w:eastAsia="Arial" w:cs="Times New Roman"/>
          <w:color w:val="000000"/>
          <w:sz w:val="18"/>
          <w:szCs w:val="18"/>
        </w:rPr>
        <w:t>Zgodnie z przepisami ustawy</w:t>
      </w:r>
      <w:r w:rsidR="00373958">
        <w:rPr>
          <w:rFonts w:eastAsia="Arial" w:cs="Times New Roman"/>
          <w:b/>
          <w:bCs/>
          <w:color w:val="000000"/>
          <w:sz w:val="20"/>
        </w:rPr>
        <w:t xml:space="preserve"> </w:t>
      </w:r>
      <w:r w:rsidR="00373958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373958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</w:t>
      </w:r>
      <w:r>
        <w:rPr>
          <w:rFonts w:eastAsia="Arial" w:cs="Times New Roman"/>
          <w:color w:val="000000"/>
          <w:sz w:val="18"/>
          <w:szCs w:val="18"/>
        </w:rPr>
        <w:t>dotyczącej źródeł ciepła i źródeł spalania paliw</w:t>
      </w:r>
      <w:r w:rsidR="00373958">
        <w:rPr>
          <w:rFonts w:eastAsia="Arial" w:cs="Times New Roman"/>
          <w:color w:val="000000"/>
          <w:sz w:val="18"/>
          <w:szCs w:val="18"/>
        </w:rPr>
        <w:t>.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52EB4" w:rsidRDefault="00A74B3A" w:rsidP="00952EB4">
      <w:pPr>
        <w:pStyle w:val="Akapitzlist"/>
        <w:widowControl/>
        <w:numPr>
          <w:ilvl w:val="0"/>
          <w:numId w:val="1"/>
        </w:numPr>
        <w:spacing w:after="160" w:line="20" w:lineRule="atLeast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:rsidR="00A74B3A" w:rsidRP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A74B3A">
        <w:rPr>
          <w:rFonts w:eastAsia="Arial" w:cs="Times New Roman"/>
          <w:bCs/>
          <w:color w:val="000000"/>
          <w:sz w:val="22"/>
          <w:szCs w:val="22"/>
        </w:rPr>
        <w:t>budynku jednorodzinnym z zainstalowanymi w nim głównym źródłem ogrzewania,</w:t>
      </w:r>
    </w:p>
    <w:p w:rsid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budynku wielorodzinnym z zainstalowanym w nim głównym źródłem ogrzewania,</w:t>
      </w:r>
    </w:p>
    <w:p w:rsidR="00A74B3A" w:rsidRP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budynku lub lokalu, w którym ogrzewanie realizowane jest przez lokalną sieć ciepłowniczą, obsługiwaną z kotła na paliwo stałe zainstalowanego w innym budynku</w:t>
      </w:r>
      <w:r w:rsidRPr="00A74B3A">
        <w:rPr>
          <w:rFonts w:eastAsia="Arial" w:cs="Times New Roman"/>
          <w:bCs/>
          <w:color w:val="000000"/>
          <w:sz w:val="22"/>
          <w:szCs w:val="22"/>
          <w:vertAlign w:val="superscript"/>
        </w:rPr>
        <w:t>11)</w:t>
      </w:r>
    </w:p>
    <w:p w:rsidR="00A74B3A" w:rsidRPr="00A74B3A" w:rsidRDefault="00A74B3A" w:rsidP="00A74B3A">
      <w:pPr>
        <w:widowControl/>
        <w:spacing w:after="160" w:line="20" w:lineRule="atLeast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A74B3A">
        <w:rPr>
          <w:rFonts w:eastAsia="Arial" w:cs="Times New Roman"/>
          <w:bCs/>
          <w:color w:val="000000"/>
          <w:sz w:val="18"/>
          <w:szCs w:val="18"/>
          <w:vertAlign w:val="superscript"/>
        </w:rPr>
        <w:t>11)</w:t>
      </w:r>
      <w:r w:rsidRPr="00A74B3A">
        <w:rPr>
          <w:rFonts w:eastAsia="Arial" w:cs="Times New Roman"/>
          <w:bCs/>
          <w:color w:val="000000"/>
          <w:sz w:val="18"/>
          <w:szCs w:val="18"/>
        </w:rPr>
        <w:t xml:space="preserve"> Przez lokalną sieć ciepłowniczą należy rozumieć sieć dostarczającą ciepło do budynków z lokalnych źródeł ciepła (zasilanych węglem kamiennym, brykietem lub </w:t>
      </w:r>
      <w:proofErr w:type="spellStart"/>
      <w:r w:rsidRPr="00A74B3A">
        <w:rPr>
          <w:rFonts w:eastAsia="Arial" w:cs="Times New Roman"/>
          <w:bCs/>
          <w:color w:val="000000"/>
          <w:sz w:val="18"/>
          <w:szCs w:val="18"/>
        </w:rPr>
        <w:t>peletem</w:t>
      </w:r>
      <w:proofErr w:type="spellEnd"/>
      <w:r w:rsidRPr="00A74B3A">
        <w:rPr>
          <w:rFonts w:eastAsia="Arial" w:cs="Times New Roman"/>
          <w:bCs/>
          <w:color w:val="000000"/>
          <w:sz w:val="18"/>
          <w:szCs w:val="18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373958" w:rsidRDefault="00373958" w:rsidP="00B7529A">
      <w:pPr>
        <w:widowControl/>
        <w:spacing w:after="4" w:line="20" w:lineRule="atLeast"/>
        <w:ind w:right="12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73958" w:rsidRDefault="00373958" w:rsidP="00222198">
      <w:pPr>
        <w:widowControl/>
        <w:spacing w:before="120" w:after="15" w:line="20" w:lineRule="atLeast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373958" w:rsidRDefault="00155345" w:rsidP="00222198">
      <w:pPr>
        <w:widowControl/>
        <w:spacing w:after="124" w:line="20" w:lineRule="atLeast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</w:t>
      </w:r>
      <w:r w:rsidR="00373958">
        <w:rPr>
          <w:rFonts w:eastAsia="Arial" w:cs="Times New Roman"/>
          <w:color w:val="000000"/>
          <w:sz w:val="22"/>
          <w:szCs w:val="22"/>
        </w:rPr>
        <w:t xml:space="preserve"> osoby wymienione w części I w pkt 2 wniosku są członkami mojego gospodarstwa domowego, </w:t>
      </w:r>
    </w:p>
    <w:p w:rsidR="00373958" w:rsidRDefault="00155345" w:rsidP="00222198">
      <w:pPr>
        <w:widowControl/>
        <w:spacing w:after="124" w:line="20" w:lineRule="atLeast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</w:t>
      </w:r>
      <w:r w:rsidR="00373958">
        <w:rPr>
          <w:rFonts w:eastAsia="Arial" w:cs="Times New Roman"/>
          <w:color w:val="000000"/>
          <w:sz w:val="22"/>
          <w:szCs w:val="22"/>
        </w:rPr>
        <w:t xml:space="preserve"> wszystkie podane we w</w:t>
      </w:r>
      <w:r w:rsidR="00CB63C5">
        <w:rPr>
          <w:rFonts w:eastAsia="Arial" w:cs="Times New Roman"/>
          <w:color w:val="000000"/>
          <w:sz w:val="22"/>
          <w:szCs w:val="22"/>
        </w:rPr>
        <w:t>niosku dane są zgodne z prawdą,</w:t>
      </w:r>
    </w:p>
    <w:p w:rsidR="00CB63C5" w:rsidRDefault="00CB63C5" w:rsidP="00222198">
      <w:pPr>
        <w:widowControl/>
        <w:spacing w:after="124" w:line="20" w:lineRule="atLeast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- gospodarstwo domowe </w:t>
      </w:r>
      <w:r w:rsidRPr="004B2C1C">
        <w:rPr>
          <w:rFonts w:eastAsia="Arial" w:cs="Times New Roman"/>
          <w:b/>
          <w:color w:val="000000"/>
          <w:sz w:val="22"/>
          <w:szCs w:val="22"/>
        </w:rPr>
        <w:t xml:space="preserve">nie </w:t>
      </w:r>
      <w:r w:rsidR="00A74B3A">
        <w:rPr>
          <w:rFonts w:eastAsia="Arial" w:cs="Times New Roman"/>
          <w:b/>
          <w:color w:val="000000"/>
          <w:sz w:val="22"/>
          <w:szCs w:val="22"/>
        </w:rPr>
        <w:t>korzystało i nie korzysta</w:t>
      </w:r>
      <w:r>
        <w:rPr>
          <w:rFonts w:eastAsia="Arial" w:cs="Times New Roman"/>
          <w:color w:val="000000"/>
          <w:sz w:val="22"/>
          <w:szCs w:val="22"/>
        </w:rPr>
        <w:t xml:space="preserve"> z paliwa stałego zakupionego po cenie i od przedsiębiorcy, o którym mowa w art. 2 ust. 1 ustawy z dnia 23 czerwca 2022 r. o szczególnych rozwiązaniach służących ochronie odbiorców niektórych paliw stałych, w związku z sytuacją na rynku tych paliw (Dz. U. poz. 1477</w:t>
      </w:r>
      <w:r w:rsidR="00A74B3A">
        <w:rPr>
          <w:rFonts w:eastAsia="Arial" w:cs="Times New Roman"/>
          <w:color w:val="000000"/>
          <w:sz w:val="22"/>
          <w:szCs w:val="22"/>
        </w:rPr>
        <w:t xml:space="preserve"> i 1692</w:t>
      </w:r>
      <w:r>
        <w:rPr>
          <w:rFonts w:eastAsia="Arial" w:cs="Times New Roman"/>
          <w:color w:val="000000"/>
          <w:sz w:val="22"/>
          <w:szCs w:val="22"/>
        </w:rPr>
        <w:t>)</w:t>
      </w:r>
      <w:r w:rsidR="00A74B3A" w:rsidRPr="00A74B3A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A74B3A" w:rsidRPr="00CE417E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 w:rsidRPr="00CE417E"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107764">
        <w:rPr>
          <w:rFonts w:eastAsia="Arial" w:cs="Times New Roman"/>
          <w:color w:val="000000"/>
          <w:sz w:val="18"/>
          <w:szCs w:val="18"/>
        </w:rPr>
        <w:t xml:space="preserve"> przez przedsiębiorcę</w:t>
      </w:r>
      <w:r w:rsidRPr="00CE417E">
        <w:rPr>
          <w:rFonts w:eastAsia="Arial" w:cs="Times New Roman"/>
          <w:color w:val="000000"/>
          <w:sz w:val="18"/>
          <w:szCs w:val="18"/>
        </w:rPr>
        <w:t xml:space="preserve"> rozumie się przedsiębior</w:t>
      </w:r>
      <w:r w:rsidR="00107764">
        <w:rPr>
          <w:rFonts w:eastAsia="Arial" w:cs="Times New Roman"/>
          <w:color w:val="000000"/>
          <w:sz w:val="18"/>
          <w:szCs w:val="18"/>
        </w:rPr>
        <w:t>c</w:t>
      </w:r>
      <w:r w:rsidRPr="00CE417E">
        <w:rPr>
          <w:rFonts w:eastAsia="Arial" w:cs="Times New Roman"/>
          <w:color w:val="000000"/>
          <w:sz w:val="18"/>
          <w:szCs w:val="18"/>
        </w:rPr>
        <w:t>ę wy</w:t>
      </w:r>
      <w:r w:rsidR="00CE417E" w:rsidRPr="00CE417E">
        <w:rPr>
          <w:rFonts w:eastAsia="Arial" w:cs="Times New Roman"/>
          <w:color w:val="000000"/>
          <w:sz w:val="18"/>
          <w:szCs w:val="18"/>
        </w:rPr>
        <w:t>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A74B3A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74B3A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373958" w:rsidRDefault="00373958" w:rsidP="00373958">
      <w:pPr>
        <w:widowControl/>
        <w:tabs>
          <w:tab w:val="center" w:pos="5606"/>
          <w:tab w:val="center" w:pos="10632"/>
        </w:tabs>
        <w:spacing w:after="8" w:line="266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7529A" w:rsidRDefault="00B7529A" w:rsidP="009619B4">
      <w:pPr>
        <w:widowControl/>
        <w:spacing w:line="343" w:lineRule="auto"/>
        <w:ind w:firstLine="425"/>
        <w:jc w:val="both"/>
        <w:rPr>
          <w:rFonts w:eastAsia="Arial" w:cs="Times New Roman"/>
          <w:b/>
          <w:i/>
          <w:color w:val="000000"/>
          <w:sz w:val="22"/>
          <w:szCs w:val="22"/>
        </w:rPr>
      </w:pPr>
    </w:p>
    <w:p w:rsidR="00373958" w:rsidRDefault="00373958" w:rsidP="009619B4">
      <w:pPr>
        <w:widowControl/>
        <w:spacing w:line="343" w:lineRule="auto"/>
        <w:ind w:firstLine="425"/>
        <w:jc w:val="both"/>
        <w:rPr>
          <w:rFonts w:eastAsia="Arial" w:cs="Times New Roman"/>
          <w:b/>
          <w:i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CE417E" w:rsidRDefault="00CE417E" w:rsidP="009619B4">
      <w:pPr>
        <w:widowControl/>
        <w:spacing w:line="343" w:lineRule="auto"/>
        <w:ind w:firstLine="425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CE417E" w:rsidP="003739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………………..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  ……………………..</w:t>
      </w:r>
      <w:r w:rsidR="00373958">
        <w:rPr>
          <w:rFonts w:eastAsia="Arial" w:cs="Times New Roman"/>
          <w:color w:val="000000"/>
          <w:sz w:val="22"/>
          <w:szCs w:val="22"/>
        </w:rPr>
        <w:tab/>
      </w:r>
      <w:r w:rsidR="00373958">
        <w:rPr>
          <w:rFonts w:eastAsia="Arial" w:cs="Times New Roman"/>
          <w:color w:val="000000"/>
          <w:sz w:val="22"/>
          <w:szCs w:val="22"/>
        </w:rPr>
        <w:tab/>
      </w:r>
      <w:r w:rsidR="00155345">
        <w:rPr>
          <w:rFonts w:eastAsia="Arial" w:cs="Times New Roman"/>
          <w:color w:val="000000"/>
          <w:sz w:val="22"/>
          <w:szCs w:val="22"/>
        </w:rPr>
        <w:t xml:space="preserve">    </w:t>
      </w:r>
      <w:r w:rsidR="00155345">
        <w:rPr>
          <w:rFonts w:eastAsia="Arial" w:cs="Times New Roman"/>
          <w:color w:val="000000"/>
          <w:sz w:val="22"/>
          <w:szCs w:val="22"/>
        </w:rPr>
        <w:tab/>
      </w:r>
      <w:r w:rsidR="00373958" w:rsidRPr="009619B4">
        <w:rPr>
          <w:rFonts w:eastAsia="Arial" w:cs="Times New Roman"/>
          <w:color w:val="000000"/>
          <w:sz w:val="22"/>
          <w:szCs w:val="22"/>
        </w:rPr>
        <w:t>…………………………</w:t>
      </w:r>
    </w:p>
    <w:p w:rsidR="00B7529A" w:rsidRDefault="009619B4" w:rsidP="00221B9B">
      <w:pPr>
        <w:widowControl/>
        <w:tabs>
          <w:tab w:val="left" w:pos="142"/>
        </w:tabs>
        <w:spacing w:line="264" w:lineRule="auto"/>
        <w:ind w:left="425" w:right="-425" w:hanging="425"/>
        <w:jc w:val="both"/>
      </w:pPr>
      <w:r>
        <w:rPr>
          <w:rFonts w:eastAsia="Arial" w:cs="Times New Roman"/>
          <w:color w:val="000000"/>
          <w:sz w:val="20"/>
        </w:rPr>
        <w:t xml:space="preserve">   </w:t>
      </w:r>
      <w:r w:rsidR="00373958">
        <w:rPr>
          <w:rFonts w:eastAsia="Arial" w:cs="Times New Roman"/>
          <w:color w:val="000000"/>
          <w:sz w:val="20"/>
        </w:rPr>
        <w:t>(miejs</w:t>
      </w:r>
      <w:r w:rsidR="00155345">
        <w:rPr>
          <w:rFonts w:eastAsia="Arial" w:cs="Times New Roman"/>
          <w:color w:val="000000"/>
          <w:sz w:val="20"/>
        </w:rPr>
        <w:t>cowość)</w:t>
      </w:r>
      <w:r w:rsidR="00155345">
        <w:rPr>
          <w:rFonts w:eastAsia="Arial" w:cs="Times New Roman"/>
          <w:color w:val="000000"/>
          <w:sz w:val="20"/>
        </w:rPr>
        <w:tab/>
      </w:r>
      <w:r w:rsidR="00155345">
        <w:rPr>
          <w:rFonts w:eastAsia="Arial" w:cs="Times New Roman"/>
          <w:color w:val="000000"/>
          <w:sz w:val="20"/>
        </w:rPr>
        <w:tab/>
        <w:t xml:space="preserve"> </w:t>
      </w:r>
      <w:r>
        <w:rPr>
          <w:rFonts w:eastAsia="Arial" w:cs="Times New Roman"/>
          <w:color w:val="000000"/>
          <w:sz w:val="20"/>
        </w:rPr>
        <w:t xml:space="preserve"> </w:t>
      </w:r>
      <w:r w:rsidR="00CE417E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="00373958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373958">
        <w:rPr>
          <w:rFonts w:eastAsia="Arial" w:cs="Times New Roman"/>
          <w:color w:val="000000"/>
          <w:sz w:val="20"/>
        </w:rPr>
        <w:t>dd</w:t>
      </w:r>
      <w:proofErr w:type="spellEnd"/>
      <w:r w:rsidR="0037395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373958">
        <w:rPr>
          <w:rFonts w:eastAsia="Arial" w:cs="Times New Roman"/>
          <w:color w:val="000000"/>
          <w:sz w:val="20"/>
        </w:rPr>
        <w:t>rrrr</w:t>
      </w:r>
      <w:proofErr w:type="spellEnd"/>
      <w:r w:rsidR="00373958">
        <w:rPr>
          <w:rFonts w:eastAsia="Arial" w:cs="Times New Roman"/>
          <w:color w:val="000000"/>
          <w:sz w:val="20"/>
        </w:rPr>
        <w:t>)</w:t>
      </w:r>
      <w:r w:rsidR="00373958">
        <w:rPr>
          <w:rFonts w:eastAsia="Arial" w:cs="Times New Roman"/>
          <w:color w:val="000000"/>
          <w:sz w:val="20"/>
        </w:rPr>
        <w:tab/>
      </w:r>
      <w:r w:rsidR="00373958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="00155345">
        <w:rPr>
          <w:rFonts w:eastAsia="Arial" w:cs="Times New Roman"/>
          <w:color w:val="000000"/>
          <w:sz w:val="20"/>
        </w:rPr>
        <w:tab/>
        <w:t xml:space="preserve">  </w:t>
      </w:r>
      <w:r>
        <w:rPr>
          <w:rFonts w:eastAsia="Arial" w:cs="Times New Roman"/>
          <w:color w:val="000000"/>
          <w:sz w:val="20"/>
        </w:rPr>
        <w:t xml:space="preserve">  </w:t>
      </w:r>
      <w:r w:rsidR="00373958">
        <w:rPr>
          <w:rFonts w:eastAsia="Arial" w:cs="Times New Roman"/>
          <w:color w:val="000000"/>
          <w:sz w:val="20"/>
        </w:rPr>
        <w:t>(podpis wnioskodawcy)</w:t>
      </w:r>
    </w:p>
    <w:sectPr w:rsidR="00B7529A" w:rsidSect="00952EB4">
      <w:headerReference w:type="default" r:id="rId7"/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3A" w:rsidRDefault="00A74B3A" w:rsidP="00B7529A">
      <w:pPr>
        <w:spacing w:line="240" w:lineRule="auto"/>
      </w:pPr>
      <w:r>
        <w:separator/>
      </w:r>
    </w:p>
  </w:endnote>
  <w:endnote w:type="continuationSeparator" w:id="1">
    <w:p w:rsidR="00A74B3A" w:rsidRDefault="00A74B3A" w:rsidP="00B7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3A" w:rsidRDefault="00A74B3A" w:rsidP="00B7529A">
      <w:pPr>
        <w:spacing w:line="240" w:lineRule="auto"/>
      </w:pPr>
      <w:r>
        <w:separator/>
      </w:r>
    </w:p>
  </w:footnote>
  <w:footnote w:type="continuationSeparator" w:id="1">
    <w:p w:rsidR="00A74B3A" w:rsidRDefault="00A74B3A" w:rsidP="00B752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603"/>
      <w:docPartObj>
        <w:docPartGallery w:val="Page Numbers (Top of Page)"/>
        <w:docPartUnique/>
      </w:docPartObj>
    </w:sdtPr>
    <w:sdtContent>
      <w:p w:rsidR="00A74B3A" w:rsidRDefault="00342AA6">
        <w:pPr>
          <w:pStyle w:val="Nagwek"/>
          <w:jc w:val="center"/>
        </w:pPr>
        <w:fldSimple w:instr=" PAGE   \* MERGEFORMAT ">
          <w:r w:rsidR="00107764">
            <w:rPr>
              <w:noProof/>
            </w:rPr>
            <w:t>5</w:t>
          </w:r>
        </w:fldSimple>
      </w:p>
    </w:sdtContent>
  </w:sdt>
  <w:p w:rsidR="00A74B3A" w:rsidRDefault="00A74B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eastAsia="Arial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41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3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6888819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2D99052F"/>
    <w:multiLevelType w:val="hybridMultilevel"/>
    <w:tmpl w:val="50F8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276E6"/>
    <w:multiLevelType w:val="hybridMultilevel"/>
    <w:tmpl w:val="55A40BEE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B7333"/>
    <w:multiLevelType w:val="hybridMultilevel"/>
    <w:tmpl w:val="5CA6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668FB"/>
    <w:multiLevelType w:val="hybridMultilevel"/>
    <w:tmpl w:val="5CA6D738"/>
    <w:lvl w:ilvl="0" w:tplc="3E2C923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D65F9"/>
    <w:multiLevelType w:val="hybridMultilevel"/>
    <w:tmpl w:val="E380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85546"/>
    <w:multiLevelType w:val="hybridMultilevel"/>
    <w:tmpl w:val="474CA66E"/>
    <w:lvl w:ilvl="0" w:tplc="620E4E84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F930FF3"/>
    <w:multiLevelType w:val="hybridMultilevel"/>
    <w:tmpl w:val="700849BE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92DE1"/>
    <w:multiLevelType w:val="hybridMultilevel"/>
    <w:tmpl w:val="802233DE"/>
    <w:lvl w:ilvl="0" w:tplc="620E4E84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43EEF"/>
    <w:multiLevelType w:val="hybridMultilevel"/>
    <w:tmpl w:val="42C0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B4381"/>
    <w:multiLevelType w:val="hybridMultilevel"/>
    <w:tmpl w:val="D3AACFDA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8"/>
  </w:num>
  <w:num w:numId="10">
    <w:abstractNumId w:val="16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14"/>
  </w:num>
  <w:num w:numId="17">
    <w:abstractNumId w:val="10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958"/>
    <w:rsid w:val="000C7647"/>
    <w:rsid w:val="000D0E91"/>
    <w:rsid w:val="000E5EC0"/>
    <w:rsid w:val="00107764"/>
    <w:rsid w:val="00155345"/>
    <w:rsid w:val="001B4EBB"/>
    <w:rsid w:val="00221B9B"/>
    <w:rsid w:val="00222198"/>
    <w:rsid w:val="00342AA6"/>
    <w:rsid w:val="00346798"/>
    <w:rsid w:val="00373958"/>
    <w:rsid w:val="004B2C1C"/>
    <w:rsid w:val="006C67CB"/>
    <w:rsid w:val="007A2B26"/>
    <w:rsid w:val="00952EB4"/>
    <w:rsid w:val="009619B4"/>
    <w:rsid w:val="00A74B3A"/>
    <w:rsid w:val="00B7529A"/>
    <w:rsid w:val="00BD62D5"/>
    <w:rsid w:val="00CB1FFA"/>
    <w:rsid w:val="00CB63C5"/>
    <w:rsid w:val="00CE417E"/>
    <w:rsid w:val="00E9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958"/>
    <w:pPr>
      <w:widowControl w:val="0"/>
      <w:suppressAutoHyphens/>
      <w:spacing w:after="0" w:line="360" w:lineRule="auto"/>
    </w:pPr>
    <w:rPr>
      <w:rFonts w:eastAsia="SimSun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958"/>
    <w:pPr>
      <w:ind w:left="720"/>
      <w:contextualSpacing/>
    </w:pPr>
  </w:style>
  <w:style w:type="paragraph" w:customStyle="1" w:styleId="Akapitzlist1">
    <w:name w:val="Akapit z listą1"/>
    <w:basedOn w:val="Normalny"/>
    <w:rsid w:val="00373958"/>
    <w:pPr>
      <w:ind w:left="720"/>
    </w:pPr>
  </w:style>
  <w:style w:type="character" w:customStyle="1" w:styleId="Ppogrubienie">
    <w:name w:val="_P_ – pogrubienie"/>
    <w:basedOn w:val="Domylnaczcionkaakapitu"/>
    <w:rsid w:val="009619B4"/>
    <w:rPr>
      <w:b/>
    </w:rPr>
  </w:style>
  <w:style w:type="paragraph" w:styleId="Nagwek">
    <w:name w:val="header"/>
    <w:basedOn w:val="Normalny"/>
    <w:link w:val="NagwekZnak"/>
    <w:uiPriority w:val="99"/>
    <w:unhideWhenUsed/>
    <w:rsid w:val="00B752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29A"/>
    <w:rPr>
      <w:rFonts w:eastAsia="SimSun" w:cs="Arial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752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29A"/>
    <w:rPr>
      <w:rFonts w:eastAsia="SimSun" w:cs="Arial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9A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C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mops35</dc:creator>
  <cp:lastModifiedBy>mops35</cp:lastModifiedBy>
  <cp:revision>8</cp:revision>
  <cp:lastPrinted>2022-08-17T07:28:00Z</cp:lastPrinted>
  <dcterms:created xsi:type="dcterms:W3CDTF">2022-08-02T07:20:00Z</dcterms:created>
  <dcterms:modified xsi:type="dcterms:W3CDTF">2022-08-17T07:28:00Z</dcterms:modified>
</cp:coreProperties>
</file>